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30326C" w14:textId="77777777" w:rsidR="00A66415" w:rsidRPr="00096D00" w:rsidRDefault="00A66415" w:rsidP="00096D00">
      <w:pPr>
        <w:autoSpaceDE w:val="0"/>
        <w:jc w:val="center"/>
        <w:rPr>
          <w:rFonts w:cs="Times New Roman"/>
          <w:b/>
          <w:sz w:val="24"/>
          <w:szCs w:val="24"/>
        </w:rPr>
      </w:pPr>
      <w:r w:rsidRPr="00096D00">
        <w:rPr>
          <w:rFonts w:cs="Times New Roman"/>
          <w:b/>
          <w:sz w:val="24"/>
          <w:szCs w:val="24"/>
        </w:rPr>
        <w:t>REQUERIMENTO DE RECURSO</w:t>
      </w:r>
    </w:p>
    <w:p w14:paraId="4A0B56BD" w14:textId="3D215FC6" w:rsidR="00A66415" w:rsidRPr="00096D00" w:rsidRDefault="005F5EBD" w:rsidP="00096D00">
      <w:pPr>
        <w:suppressAutoHyphens w:val="0"/>
        <w:spacing w:after="20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>EDITAL DE CREDENCIAMENTO 2021</w:t>
      </w:r>
    </w:p>
    <w:p w14:paraId="1F426A0E" w14:textId="096B07E9" w:rsidR="00A66415" w:rsidRPr="00096D00" w:rsidRDefault="00A66415" w:rsidP="00096D00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cs="Times New Roman"/>
          <w:b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5"/>
        <w:gridCol w:w="6513"/>
      </w:tblGrid>
      <w:tr w:rsidR="00A66415" w:rsidRPr="00096D00" w14:paraId="4088727F" w14:textId="77777777" w:rsidTr="005F5EBD">
        <w:tc>
          <w:tcPr>
            <w:tcW w:w="2545" w:type="dxa"/>
            <w:tcBorders>
              <w:bottom w:val="single" w:sz="4" w:space="0" w:color="auto"/>
            </w:tcBorders>
          </w:tcPr>
          <w:p w14:paraId="7C07A50C" w14:textId="77777777" w:rsidR="00A66415" w:rsidRPr="00096D00" w:rsidRDefault="00B756D9" w:rsidP="00096D0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cs="Times New Roman"/>
                <w:b/>
                <w:sz w:val="24"/>
                <w:szCs w:val="24"/>
                <w:lang w:eastAsia="ja-JP"/>
              </w:rPr>
              <w:t>Nome do candidato</w:t>
            </w:r>
            <w:r w:rsidR="00A66415" w:rsidRPr="00096D00">
              <w:rPr>
                <w:rFonts w:cs="Times New Roman"/>
                <w:b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4C53A908" w14:textId="77777777" w:rsidR="00A66415" w:rsidRPr="00096D00" w:rsidRDefault="00A66415" w:rsidP="00096D0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A66415" w:rsidRPr="00096D00" w14:paraId="648E7354" w14:textId="77777777" w:rsidTr="005F5EBD">
        <w:trPr>
          <w:trHeight w:val="3444"/>
        </w:trPr>
        <w:tc>
          <w:tcPr>
            <w:tcW w:w="9058" w:type="dxa"/>
            <w:gridSpan w:val="2"/>
            <w:tcBorders>
              <w:bottom w:val="single" w:sz="4" w:space="0" w:color="auto"/>
            </w:tcBorders>
          </w:tcPr>
          <w:p w14:paraId="43DE4F78" w14:textId="77777777" w:rsidR="00A66415" w:rsidRPr="00096D00" w:rsidRDefault="00A66415" w:rsidP="00096D0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Times New Roman"/>
                <w:sz w:val="24"/>
                <w:szCs w:val="24"/>
                <w:lang w:eastAsia="ja-JP"/>
              </w:rPr>
            </w:pPr>
            <w:r w:rsidRPr="00096D00">
              <w:rPr>
                <w:rFonts w:cs="Times New Roman"/>
                <w:b/>
                <w:sz w:val="24"/>
                <w:szCs w:val="24"/>
                <w:lang w:eastAsia="ja-JP"/>
              </w:rPr>
              <w:t>Fundamentação e argumentação lógica:</w:t>
            </w:r>
            <w:r w:rsidRPr="00096D00">
              <w:rPr>
                <w:rFonts w:cs="Times New Roman"/>
                <w:sz w:val="24"/>
                <w:szCs w:val="24"/>
                <w:lang w:eastAsia="ja-JP"/>
              </w:rPr>
              <w:t xml:space="preserve"> (descrever abaixo)</w:t>
            </w:r>
          </w:p>
          <w:p w14:paraId="429B8D74" w14:textId="77777777" w:rsidR="00A66415" w:rsidRPr="00096D00" w:rsidRDefault="00A66415" w:rsidP="00096D0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Times New Roman"/>
                <w:bCs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</w:tr>
    </w:tbl>
    <w:p w14:paraId="0E668D73" w14:textId="732C66A7" w:rsidR="004A552D" w:rsidRPr="00FB6BFD" w:rsidRDefault="004A552D" w:rsidP="005F5EBD">
      <w:pPr>
        <w:suppressAutoHyphens w:val="0"/>
        <w:rPr>
          <w:rFonts w:cs="Times New Roman"/>
          <w:b/>
          <w:bCs/>
          <w:sz w:val="24"/>
          <w:lang w:eastAsia="en-US"/>
        </w:rPr>
      </w:pPr>
    </w:p>
    <w:sectPr w:rsidR="004A552D" w:rsidRPr="00FB6BFD" w:rsidSect="002A077A">
      <w:headerReference w:type="default" r:id="rId8"/>
      <w:footerReference w:type="default" r:id="rId9"/>
      <w:footnotePr>
        <w:pos w:val="beneathText"/>
      </w:footnotePr>
      <w:pgSz w:w="11905" w:h="16837"/>
      <w:pgMar w:top="1985" w:right="1134" w:bottom="1418" w:left="1701" w:header="510" w:footer="34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F2B6" w14:textId="77777777" w:rsidR="008A07DE" w:rsidRDefault="008A07DE">
      <w:r>
        <w:separator/>
      </w:r>
    </w:p>
  </w:endnote>
  <w:endnote w:type="continuationSeparator" w:id="0">
    <w:p w14:paraId="52D1E138" w14:textId="77777777" w:rsidR="008A07DE" w:rsidRDefault="008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05C5" w14:textId="77777777" w:rsidR="00833C3B" w:rsidRPr="00E6201D" w:rsidRDefault="00833C3B" w:rsidP="00E6201D">
    <w:pPr>
      <w:pStyle w:val="Rodap"/>
      <w:jc w:val="center"/>
      <w:rPr>
        <w:b/>
      </w:rPr>
    </w:pPr>
    <w:r w:rsidRPr="00E6201D">
      <w:rPr>
        <w:b/>
      </w:rPr>
      <w:t>Faculdade de Computação - Facom | Pós-Graduação</w:t>
    </w:r>
  </w:p>
  <w:p w14:paraId="4B3642FD" w14:textId="77777777" w:rsidR="00833C3B" w:rsidRPr="00E6201D" w:rsidRDefault="00833C3B" w:rsidP="00E6201D">
    <w:pPr>
      <w:pStyle w:val="Rodap"/>
      <w:jc w:val="center"/>
    </w:pPr>
    <w:r w:rsidRPr="00E6201D">
      <w:t>Av. Costa e Silva s/n Cidade Universitária</w:t>
    </w:r>
  </w:p>
  <w:p w14:paraId="7BB4B761" w14:textId="77777777" w:rsidR="00833C3B" w:rsidRPr="00E6201D" w:rsidRDefault="00833C3B" w:rsidP="00E6201D">
    <w:pPr>
      <w:pStyle w:val="Rodap"/>
      <w:jc w:val="center"/>
    </w:pPr>
    <w:r w:rsidRPr="00E6201D">
      <w:t xml:space="preserve">Fone: 67 3345.7456 </w:t>
    </w:r>
  </w:p>
  <w:p w14:paraId="5EEBEB6A" w14:textId="77777777" w:rsidR="00833C3B" w:rsidRPr="00607F11" w:rsidRDefault="00833C3B" w:rsidP="00E6201D">
    <w:pPr>
      <w:pStyle w:val="Rodap"/>
      <w:jc w:val="center"/>
    </w:pPr>
    <w:r w:rsidRPr="00E6201D">
      <w:tab/>
      <w:t>CEP 79070-900 | Campo Grande | MS</w:t>
    </w:r>
    <w: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7604D">
      <w:rPr>
        <w:noProof/>
      </w:rPr>
      <w:t>7</w:t>
    </w:r>
    <w:r>
      <w:rPr>
        <w:noProof/>
      </w:rP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7604D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B5950" w14:textId="77777777" w:rsidR="008A07DE" w:rsidRDefault="008A07DE">
      <w:r>
        <w:separator/>
      </w:r>
    </w:p>
  </w:footnote>
  <w:footnote w:type="continuationSeparator" w:id="0">
    <w:p w14:paraId="04D18AEB" w14:textId="77777777" w:rsidR="008A07DE" w:rsidRDefault="008A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4AA8" w14:textId="77777777" w:rsidR="00833C3B" w:rsidRPr="00CB5796" w:rsidRDefault="00833C3B" w:rsidP="00E300D3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1A5FFA" wp14:editId="50E0B8E9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8229A3C" wp14:editId="4283D69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14:paraId="5757074A" w14:textId="77777777" w:rsidR="00833C3B" w:rsidRPr="00CB5796" w:rsidRDefault="00833C3B" w:rsidP="00E300D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14:paraId="40BF9041" w14:textId="77777777" w:rsidR="00833C3B" w:rsidRPr="00CB5796" w:rsidRDefault="00833C3B" w:rsidP="00E300D3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100DD672" w14:textId="77777777" w:rsidR="00833C3B" w:rsidRPr="00607F11" w:rsidRDefault="00833C3B" w:rsidP="00E300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429F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BA084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</w:pPr>
      <w:rPr>
        <w:rFonts w:ascii="Symbol" w:hAnsi="Symbol"/>
      </w:rPr>
    </w:lvl>
  </w:abstractNum>
  <w:abstractNum w:abstractNumId="4" w15:restartNumberingAfterBreak="0">
    <w:nsid w:val="00000003"/>
    <w:multiLevelType w:val="multilevel"/>
    <w:tmpl w:val="96F0FE56"/>
    <w:name w:val="WW8Num3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</w:pPr>
      <w:rPr>
        <w:rFonts w:cs="Times New Roman"/>
        <w:b/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/>
        <w:b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upperRoman"/>
      <w:suff w:val="space"/>
      <w:lvlText w:val="%8 -"/>
      <w:lvlJc w:val="left"/>
      <w:pPr>
        <w:tabs>
          <w:tab w:val="num" w:pos="0"/>
        </w:tabs>
      </w:pPr>
      <w:rPr>
        <w:rFonts w:cs="Times New Roman"/>
        <w:b/>
      </w:rPr>
    </w:lvl>
    <w:lvl w:ilvl="8">
      <w:start w:val="1"/>
      <w:numFmt w:val="lowerLetter"/>
      <w:suff w:val="space"/>
      <w:lvlText w:val="%9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  <w:b/>
      </w:rPr>
    </w:lvl>
  </w:abstractNum>
  <w:abstractNum w:abstractNumId="6" w15:restartNumberingAfterBreak="0">
    <w:nsid w:val="00000005"/>
    <w:multiLevelType w:val="multilevel"/>
    <w:tmpl w:val="25F8033C"/>
    <w:lvl w:ilvl="0">
      <w:start w:val="1"/>
      <w:numFmt w:val="lowerLetter"/>
      <w:lvlText w:val="%1)"/>
      <w:lvlJc w:val="left"/>
      <w:pPr>
        <w:tabs>
          <w:tab w:val="num" w:pos="4471"/>
        </w:tabs>
        <w:ind w:left="4471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228"/>
        </w:tabs>
        <w:ind w:left="3228" w:hanging="360"/>
      </w:pPr>
      <w:rPr>
        <w:rFonts w:cs="Times New Roman"/>
      </w:rPr>
    </w:lvl>
  </w:abstractNum>
  <w:abstractNum w:abstractNumId="7" w15:restartNumberingAfterBreak="0">
    <w:nsid w:val="0D9B2F7F"/>
    <w:multiLevelType w:val="multilevel"/>
    <w:tmpl w:val="AF108A26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cs="Times New Roman"/>
      </w:rPr>
    </w:lvl>
  </w:abstractNum>
  <w:abstractNum w:abstractNumId="8" w15:restartNumberingAfterBreak="0">
    <w:nsid w:val="154C2BEC"/>
    <w:multiLevelType w:val="multilevel"/>
    <w:tmpl w:val="4610355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261350B1"/>
    <w:multiLevelType w:val="multilevel"/>
    <w:tmpl w:val="1236F6B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2BB456AC"/>
    <w:multiLevelType w:val="multilevel"/>
    <w:tmpl w:val="7DB86B30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567"/>
      </w:pPr>
      <w:rPr>
        <w:rFonts w:cs="Times New Roman" w:hint="default"/>
        <w:b/>
        <w:i w:val="0"/>
      </w:rPr>
    </w:lvl>
    <w:lvl w:ilvl="4">
      <w:start w:val="1"/>
      <w:numFmt w:val="none"/>
      <w:lvlText w:val="%5"/>
      <w:lvlJc w:val="left"/>
      <w:pPr>
        <w:tabs>
          <w:tab w:val="num" w:pos="1349"/>
        </w:tabs>
        <w:ind w:left="992" w:hanging="63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1349"/>
        </w:tabs>
        <w:ind w:left="992" w:hanging="635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1349"/>
        </w:tabs>
        <w:ind w:left="992" w:hanging="635"/>
      </w:pPr>
      <w:rPr>
        <w:rFonts w:cs="Times New Roman" w:hint="default"/>
      </w:rPr>
    </w:lvl>
    <w:lvl w:ilvl="7">
      <w:start w:val="1"/>
      <w:numFmt w:val="upperRoman"/>
      <w:suff w:val="space"/>
      <w:lvlText w:val="%8 -"/>
      <w:lvlJc w:val="left"/>
      <w:pPr>
        <w:ind w:left="567"/>
      </w:pPr>
      <w:rPr>
        <w:rFonts w:cs="Times New Roman" w:hint="default"/>
        <w:b/>
      </w:rPr>
    </w:lvl>
    <w:lvl w:ilvl="8">
      <w:start w:val="1"/>
      <w:numFmt w:val="lowerLetter"/>
      <w:suff w:val="space"/>
      <w:lvlText w:val="%9)"/>
      <w:lvlJc w:val="left"/>
      <w:pPr>
        <w:ind w:left="567"/>
      </w:pPr>
      <w:rPr>
        <w:rFonts w:cs="Times New Roman" w:hint="default"/>
        <w:b/>
      </w:rPr>
    </w:lvl>
  </w:abstractNum>
  <w:abstractNum w:abstractNumId="11" w15:restartNumberingAfterBreak="0">
    <w:nsid w:val="2BEE7C70"/>
    <w:multiLevelType w:val="multilevel"/>
    <w:tmpl w:val="76AABD1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363128F4"/>
    <w:multiLevelType w:val="hybridMultilevel"/>
    <w:tmpl w:val="0A54ACF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25DD5"/>
    <w:multiLevelType w:val="hybridMultilevel"/>
    <w:tmpl w:val="0A54ACF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63EC8"/>
    <w:multiLevelType w:val="multilevel"/>
    <w:tmpl w:val="4AAE44A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000000"/>
      </w:rPr>
    </w:lvl>
  </w:abstractNum>
  <w:abstractNum w:abstractNumId="15" w15:restartNumberingAfterBreak="0">
    <w:nsid w:val="3E36516A"/>
    <w:multiLevelType w:val="hybridMultilevel"/>
    <w:tmpl w:val="41D040D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246D4"/>
    <w:multiLevelType w:val="hybridMultilevel"/>
    <w:tmpl w:val="CB7CE50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1F55FF"/>
    <w:multiLevelType w:val="hybridMultilevel"/>
    <w:tmpl w:val="166C88E6"/>
    <w:lvl w:ilvl="0" w:tplc="531E2A3A">
      <w:start w:val="1"/>
      <w:numFmt w:val="lowerLetter"/>
      <w:lvlText w:val="%1)"/>
      <w:lvlJc w:val="left"/>
      <w:pPr>
        <w:ind w:left="1080" w:hanging="360"/>
      </w:pPr>
      <w:rPr>
        <w:rFonts w:eastAsia="MS Mincho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5C36D80"/>
    <w:multiLevelType w:val="multilevel"/>
    <w:tmpl w:val="CBF284E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9" w15:restartNumberingAfterBreak="0">
    <w:nsid w:val="58092AE9"/>
    <w:multiLevelType w:val="multilevel"/>
    <w:tmpl w:val="00AABF0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8AE4BE7"/>
    <w:multiLevelType w:val="multilevel"/>
    <w:tmpl w:val="443030C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9244E3"/>
    <w:multiLevelType w:val="multilevel"/>
    <w:tmpl w:val="BA48D7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C107610"/>
    <w:multiLevelType w:val="multilevel"/>
    <w:tmpl w:val="A15E2D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6CC464EF"/>
    <w:multiLevelType w:val="multilevel"/>
    <w:tmpl w:val="34424F3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  <w:num w:numId="14">
    <w:abstractNumId w:val="21"/>
  </w:num>
  <w:num w:numId="15">
    <w:abstractNumId w:val="14"/>
  </w:num>
  <w:num w:numId="16">
    <w:abstractNumId w:val="23"/>
  </w:num>
  <w:num w:numId="17">
    <w:abstractNumId w:val="8"/>
  </w:num>
  <w:num w:numId="18">
    <w:abstractNumId w:val="17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9"/>
  </w:num>
  <w:num w:numId="23">
    <w:abstractNumId w:val="19"/>
  </w:num>
  <w:num w:numId="24">
    <w:abstractNumId w:val="18"/>
  </w:num>
  <w:num w:numId="25">
    <w:abstractNumId w:val="2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6"/>
  </w:num>
  <w:num w:numId="29">
    <w:abstractNumId w:val="13"/>
  </w:num>
  <w:num w:numId="30">
    <w:abstractNumId w:val="1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F1"/>
    <w:rsid w:val="000107FD"/>
    <w:rsid w:val="000127FD"/>
    <w:rsid w:val="00025286"/>
    <w:rsid w:val="000271A3"/>
    <w:rsid w:val="0002748A"/>
    <w:rsid w:val="00035CAF"/>
    <w:rsid w:val="000368F0"/>
    <w:rsid w:val="000377EB"/>
    <w:rsid w:val="000434A3"/>
    <w:rsid w:val="00043AA7"/>
    <w:rsid w:val="000601B7"/>
    <w:rsid w:val="000670F0"/>
    <w:rsid w:val="000845D3"/>
    <w:rsid w:val="00085C4B"/>
    <w:rsid w:val="000866EF"/>
    <w:rsid w:val="00096D00"/>
    <w:rsid w:val="000A1D43"/>
    <w:rsid w:val="000B2AAB"/>
    <w:rsid w:val="000B4C2D"/>
    <w:rsid w:val="000B51C6"/>
    <w:rsid w:val="000B6A80"/>
    <w:rsid w:val="000C28FE"/>
    <w:rsid w:val="000C4BC4"/>
    <w:rsid w:val="000D1081"/>
    <w:rsid w:val="000D1F82"/>
    <w:rsid w:val="000D7C7A"/>
    <w:rsid w:val="000D7DE6"/>
    <w:rsid w:val="000E014F"/>
    <w:rsid w:val="000E01B6"/>
    <w:rsid w:val="000F769B"/>
    <w:rsid w:val="00103334"/>
    <w:rsid w:val="00104ABE"/>
    <w:rsid w:val="00105516"/>
    <w:rsid w:val="001073D0"/>
    <w:rsid w:val="001169F7"/>
    <w:rsid w:val="00122D47"/>
    <w:rsid w:val="001252BB"/>
    <w:rsid w:val="00125671"/>
    <w:rsid w:val="0012695B"/>
    <w:rsid w:val="00133FD9"/>
    <w:rsid w:val="00135C5E"/>
    <w:rsid w:val="00136B27"/>
    <w:rsid w:val="00140B34"/>
    <w:rsid w:val="00140F08"/>
    <w:rsid w:val="00142718"/>
    <w:rsid w:val="001446DF"/>
    <w:rsid w:val="0014795E"/>
    <w:rsid w:val="00151F4D"/>
    <w:rsid w:val="00154494"/>
    <w:rsid w:val="00165EB0"/>
    <w:rsid w:val="00177E6D"/>
    <w:rsid w:val="00187922"/>
    <w:rsid w:val="001A11E5"/>
    <w:rsid w:val="001A2468"/>
    <w:rsid w:val="001A44D2"/>
    <w:rsid w:val="001C5332"/>
    <w:rsid w:val="001D5CF8"/>
    <w:rsid w:val="001D5E48"/>
    <w:rsid w:val="001E3C8B"/>
    <w:rsid w:val="001E63F1"/>
    <w:rsid w:val="001E7EE9"/>
    <w:rsid w:val="001F7DF9"/>
    <w:rsid w:val="002129AF"/>
    <w:rsid w:val="00220969"/>
    <w:rsid w:val="0022234B"/>
    <w:rsid w:val="0022595F"/>
    <w:rsid w:val="0022626A"/>
    <w:rsid w:val="00227A36"/>
    <w:rsid w:val="00232D2A"/>
    <w:rsid w:val="00234A79"/>
    <w:rsid w:val="00253BD9"/>
    <w:rsid w:val="00256E9E"/>
    <w:rsid w:val="00257826"/>
    <w:rsid w:val="002636D6"/>
    <w:rsid w:val="00267A0E"/>
    <w:rsid w:val="00280695"/>
    <w:rsid w:val="00280771"/>
    <w:rsid w:val="002812FA"/>
    <w:rsid w:val="00284A51"/>
    <w:rsid w:val="00290EC8"/>
    <w:rsid w:val="00292C18"/>
    <w:rsid w:val="002A077A"/>
    <w:rsid w:val="002A10C9"/>
    <w:rsid w:val="002A3399"/>
    <w:rsid w:val="002B17F6"/>
    <w:rsid w:val="002B42AE"/>
    <w:rsid w:val="002B742F"/>
    <w:rsid w:val="002B7E57"/>
    <w:rsid w:val="002C5352"/>
    <w:rsid w:val="002E72A8"/>
    <w:rsid w:val="002F6530"/>
    <w:rsid w:val="002F6634"/>
    <w:rsid w:val="002F779A"/>
    <w:rsid w:val="00305076"/>
    <w:rsid w:val="003208AD"/>
    <w:rsid w:val="00321F45"/>
    <w:rsid w:val="0032606B"/>
    <w:rsid w:val="00327CF6"/>
    <w:rsid w:val="00331FA4"/>
    <w:rsid w:val="00332BAE"/>
    <w:rsid w:val="00335714"/>
    <w:rsid w:val="003363FE"/>
    <w:rsid w:val="00354392"/>
    <w:rsid w:val="003566A0"/>
    <w:rsid w:val="00363229"/>
    <w:rsid w:val="003728B2"/>
    <w:rsid w:val="003739DA"/>
    <w:rsid w:val="0037604F"/>
    <w:rsid w:val="00377A4A"/>
    <w:rsid w:val="00390A7F"/>
    <w:rsid w:val="00397AB1"/>
    <w:rsid w:val="003A5BFD"/>
    <w:rsid w:val="003A5D99"/>
    <w:rsid w:val="003B076D"/>
    <w:rsid w:val="003B4C69"/>
    <w:rsid w:val="003B69DB"/>
    <w:rsid w:val="003B7262"/>
    <w:rsid w:val="003C04A8"/>
    <w:rsid w:val="003C398C"/>
    <w:rsid w:val="003C4648"/>
    <w:rsid w:val="003D05E5"/>
    <w:rsid w:val="003D1BA0"/>
    <w:rsid w:val="003E3986"/>
    <w:rsid w:val="003E479A"/>
    <w:rsid w:val="003E6337"/>
    <w:rsid w:val="003E6DC4"/>
    <w:rsid w:val="003E6E14"/>
    <w:rsid w:val="003F119C"/>
    <w:rsid w:val="003F5410"/>
    <w:rsid w:val="004041A0"/>
    <w:rsid w:val="0040682B"/>
    <w:rsid w:val="00410237"/>
    <w:rsid w:val="00421BB5"/>
    <w:rsid w:val="00437C89"/>
    <w:rsid w:val="004425A0"/>
    <w:rsid w:val="0045042C"/>
    <w:rsid w:val="00463E47"/>
    <w:rsid w:val="0047604D"/>
    <w:rsid w:val="00476787"/>
    <w:rsid w:val="00480486"/>
    <w:rsid w:val="00484136"/>
    <w:rsid w:val="00484221"/>
    <w:rsid w:val="00485DDB"/>
    <w:rsid w:val="00490DBB"/>
    <w:rsid w:val="00491B5E"/>
    <w:rsid w:val="004A552D"/>
    <w:rsid w:val="004A79D2"/>
    <w:rsid w:val="004B41D3"/>
    <w:rsid w:val="004B5692"/>
    <w:rsid w:val="004C2831"/>
    <w:rsid w:val="004D0D8F"/>
    <w:rsid w:val="004D4DE3"/>
    <w:rsid w:val="004E0280"/>
    <w:rsid w:val="004E0F4B"/>
    <w:rsid w:val="004E296A"/>
    <w:rsid w:val="004E6450"/>
    <w:rsid w:val="004E7CF7"/>
    <w:rsid w:val="004F1606"/>
    <w:rsid w:val="004F2967"/>
    <w:rsid w:val="00501848"/>
    <w:rsid w:val="0053251B"/>
    <w:rsid w:val="005330AD"/>
    <w:rsid w:val="00535711"/>
    <w:rsid w:val="00535C5C"/>
    <w:rsid w:val="005378FA"/>
    <w:rsid w:val="00550743"/>
    <w:rsid w:val="005516DC"/>
    <w:rsid w:val="00561DCD"/>
    <w:rsid w:val="00561F52"/>
    <w:rsid w:val="00562E25"/>
    <w:rsid w:val="00567CB4"/>
    <w:rsid w:val="00572853"/>
    <w:rsid w:val="00576BEF"/>
    <w:rsid w:val="00580590"/>
    <w:rsid w:val="00580F99"/>
    <w:rsid w:val="00582DDD"/>
    <w:rsid w:val="00584238"/>
    <w:rsid w:val="00584512"/>
    <w:rsid w:val="0059534F"/>
    <w:rsid w:val="005A3959"/>
    <w:rsid w:val="005A6D00"/>
    <w:rsid w:val="005A760A"/>
    <w:rsid w:val="005B641A"/>
    <w:rsid w:val="005C11C3"/>
    <w:rsid w:val="005C4107"/>
    <w:rsid w:val="005C4EFB"/>
    <w:rsid w:val="005C57EB"/>
    <w:rsid w:val="005C75A4"/>
    <w:rsid w:val="005D05B4"/>
    <w:rsid w:val="005D3B5A"/>
    <w:rsid w:val="005D41B4"/>
    <w:rsid w:val="005E03CB"/>
    <w:rsid w:val="005E3820"/>
    <w:rsid w:val="005F05C0"/>
    <w:rsid w:val="005F1067"/>
    <w:rsid w:val="005F326F"/>
    <w:rsid w:val="005F5EBD"/>
    <w:rsid w:val="005F6941"/>
    <w:rsid w:val="00602DDA"/>
    <w:rsid w:val="00603969"/>
    <w:rsid w:val="006048BF"/>
    <w:rsid w:val="00607372"/>
    <w:rsid w:val="006079BB"/>
    <w:rsid w:val="00607F11"/>
    <w:rsid w:val="006124AB"/>
    <w:rsid w:val="006145CE"/>
    <w:rsid w:val="00615C77"/>
    <w:rsid w:val="00615CED"/>
    <w:rsid w:val="00617647"/>
    <w:rsid w:val="006232E7"/>
    <w:rsid w:val="00626A35"/>
    <w:rsid w:val="00633518"/>
    <w:rsid w:val="006343EC"/>
    <w:rsid w:val="00637ECC"/>
    <w:rsid w:val="006440C7"/>
    <w:rsid w:val="00654700"/>
    <w:rsid w:val="0067034B"/>
    <w:rsid w:val="00680A18"/>
    <w:rsid w:val="00682599"/>
    <w:rsid w:val="00687401"/>
    <w:rsid w:val="006A1DF0"/>
    <w:rsid w:val="006A420D"/>
    <w:rsid w:val="006B4D49"/>
    <w:rsid w:val="006B7FAF"/>
    <w:rsid w:val="006C0D76"/>
    <w:rsid w:val="006C3455"/>
    <w:rsid w:val="006D21F8"/>
    <w:rsid w:val="006E16FF"/>
    <w:rsid w:val="006E528A"/>
    <w:rsid w:val="006E7B1B"/>
    <w:rsid w:val="006F48A7"/>
    <w:rsid w:val="006F4985"/>
    <w:rsid w:val="006F58DB"/>
    <w:rsid w:val="006F7385"/>
    <w:rsid w:val="00704AE9"/>
    <w:rsid w:val="007131C2"/>
    <w:rsid w:val="00716432"/>
    <w:rsid w:val="0072177A"/>
    <w:rsid w:val="0073195D"/>
    <w:rsid w:val="0073209E"/>
    <w:rsid w:val="007372F8"/>
    <w:rsid w:val="00742F74"/>
    <w:rsid w:val="00743E6C"/>
    <w:rsid w:val="00744F6C"/>
    <w:rsid w:val="007463A6"/>
    <w:rsid w:val="007739D1"/>
    <w:rsid w:val="0077449F"/>
    <w:rsid w:val="00777D94"/>
    <w:rsid w:val="0078094F"/>
    <w:rsid w:val="00787766"/>
    <w:rsid w:val="007900BF"/>
    <w:rsid w:val="00790A86"/>
    <w:rsid w:val="00792263"/>
    <w:rsid w:val="0079257B"/>
    <w:rsid w:val="007A1CDA"/>
    <w:rsid w:val="007A35EE"/>
    <w:rsid w:val="007B079F"/>
    <w:rsid w:val="007B2A49"/>
    <w:rsid w:val="007B642F"/>
    <w:rsid w:val="007C2C5D"/>
    <w:rsid w:val="007D0593"/>
    <w:rsid w:val="007D1CF1"/>
    <w:rsid w:val="007D35A2"/>
    <w:rsid w:val="007D50CB"/>
    <w:rsid w:val="007E4956"/>
    <w:rsid w:val="007E5AE9"/>
    <w:rsid w:val="007F07B1"/>
    <w:rsid w:val="007F4028"/>
    <w:rsid w:val="007F66B6"/>
    <w:rsid w:val="00805419"/>
    <w:rsid w:val="00806AA9"/>
    <w:rsid w:val="00811C87"/>
    <w:rsid w:val="0081308C"/>
    <w:rsid w:val="0082493B"/>
    <w:rsid w:val="00825428"/>
    <w:rsid w:val="00833C3B"/>
    <w:rsid w:val="00843C8B"/>
    <w:rsid w:val="00847976"/>
    <w:rsid w:val="008603BB"/>
    <w:rsid w:val="00865710"/>
    <w:rsid w:val="00865D39"/>
    <w:rsid w:val="008669D4"/>
    <w:rsid w:val="00882EAD"/>
    <w:rsid w:val="008A07DE"/>
    <w:rsid w:val="008A2F2B"/>
    <w:rsid w:val="008C5380"/>
    <w:rsid w:val="008D0C37"/>
    <w:rsid w:val="008D52E8"/>
    <w:rsid w:val="008D7078"/>
    <w:rsid w:val="008E541D"/>
    <w:rsid w:val="008F46A3"/>
    <w:rsid w:val="008F5BE5"/>
    <w:rsid w:val="00903F4A"/>
    <w:rsid w:val="00914BAC"/>
    <w:rsid w:val="009170CE"/>
    <w:rsid w:val="009412B8"/>
    <w:rsid w:val="009429B6"/>
    <w:rsid w:val="00945006"/>
    <w:rsid w:val="0095045C"/>
    <w:rsid w:val="009570ED"/>
    <w:rsid w:val="00960BF1"/>
    <w:rsid w:val="00960DB3"/>
    <w:rsid w:val="0097291B"/>
    <w:rsid w:val="00974FAA"/>
    <w:rsid w:val="00975919"/>
    <w:rsid w:val="0098150E"/>
    <w:rsid w:val="00983739"/>
    <w:rsid w:val="0098466A"/>
    <w:rsid w:val="00984B6B"/>
    <w:rsid w:val="00985C53"/>
    <w:rsid w:val="00993A7F"/>
    <w:rsid w:val="00995185"/>
    <w:rsid w:val="00996028"/>
    <w:rsid w:val="009A2AD0"/>
    <w:rsid w:val="009A7F3D"/>
    <w:rsid w:val="009B71F8"/>
    <w:rsid w:val="009C1B38"/>
    <w:rsid w:val="009D1C27"/>
    <w:rsid w:val="009D2A07"/>
    <w:rsid w:val="009E1C75"/>
    <w:rsid w:val="009E371B"/>
    <w:rsid w:val="009E3833"/>
    <w:rsid w:val="009F23B8"/>
    <w:rsid w:val="009F25C1"/>
    <w:rsid w:val="009F4A6B"/>
    <w:rsid w:val="00A00AA2"/>
    <w:rsid w:val="00A021A4"/>
    <w:rsid w:val="00A10B98"/>
    <w:rsid w:val="00A131FD"/>
    <w:rsid w:val="00A140A1"/>
    <w:rsid w:val="00A14A97"/>
    <w:rsid w:val="00A210E7"/>
    <w:rsid w:val="00A31989"/>
    <w:rsid w:val="00A36046"/>
    <w:rsid w:val="00A417C7"/>
    <w:rsid w:val="00A53252"/>
    <w:rsid w:val="00A54BE4"/>
    <w:rsid w:val="00A54DFD"/>
    <w:rsid w:val="00A611D4"/>
    <w:rsid w:val="00A66415"/>
    <w:rsid w:val="00A70F2C"/>
    <w:rsid w:val="00A779B0"/>
    <w:rsid w:val="00A8045F"/>
    <w:rsid w:val="00A8398C"/>
    <w:rsid w:val="00A84F99"/>
    <w:rsid w:val="00A94A4A"/>
    <w:rsid w:val="00AA427C"/>
    <w:rsid w:val="00AB4DDC"/>
    <w:rsid w:val="00AC20BF"/>
    <w:rsid w:val="00AC7F64"/>
    <w:rsid w:val="00AD30CA"/>
    <w:rsid w:val="00AD3733"/>
    <w:rsid w:val="00AD6C37"/>
    <w:rsid w:val="00AE2ED8"/>
    <w:rsid w:val="00AE3E95"/>
    <w:rsid w:val="00AF24E4"/>
    <w:rsid w:val="00AF5198"/>
    <w:rsid w:val="00B1045E"/>
    <w:rsid w:val="00B17811"/>
    <w:rsid w:val="00B207B3"/>
    <w:rsid w:val="00B2103C"/>
    <w:rsid w:val="00B21E77"/>
    <w:rsid w:val="00B21F21"/>
    <w:rsid w:val="00B33F9D"/>
    <w:rsid w:val="00B40689"/>
    <w:rsid w:val="00B4464D"/>
    <w:rsid w:val="00B57912"/>
    <w:rsid w:val="00B57AB6"/>
    <w:rsid w:val="00B6033F"/>
    <w:rsid w:val="00B70B3A"/>
    <w:rsid w:val="00B73E13"/>
    <w:rsid w:val="00B756D9"/>
    <w:rsid w:val="00B8203E"/>
    <w:rsid w:val="00B83A2B"/>
    <w:rsid w:val="00B926F0"/>
    <w:rsid w:val="00B93DA2"/>
    <w:rsid w:val="00BA1FFB"/>
    <w:rsid w:val="00BA20A0"/>
    <w:rsid w:val="00BA4952"/>
    <w:rsid w:val="00BC3981"/>
    <w:rsid w:val="00BC6BE9"/>
    <w:rsid w:val="00BC7FAE"/>
    <w:rsid w:val="00BD0B32"/>
    <w:rsid w:val="00BD5236"/>
    <w:rsid w:val="00BD6407"/>
    <w:rsid w:val="00BE49E3"/>
    <w:rsid w:val="00BE5B8D"/>
    <w:rsid w:val="00BF2AD3"/>
    <w:rsid w:val="00BF32DB"/>
    <w:rsid w:val="00C003CA"/>
    <w:rsid w:val="00C03859"/>
    <w:rsid w:val="00C05262"/>
    <w:rsid w:val="00C06362"/>
    <w:rsid w:val="00C1596E"/>
    <w:rsid w:val="00C2444A"/>
    <w:rsid w:val="00C25BFC"/>
    <w:rsid w:val="00C26EBF"/>
    <w:rsid w:val="00C33D1F"/>
    <w:rsid w:val="00C516F0"/>
    <w:rsid w:val="00C51833"/>
    <w:rsid w:val="00C51E2A"/>
    <w:rsid w:val="00C60628"/>
    <w:rsid w:val="00C634FE"/>
    <w:rsid w:val="00C656EE"/>
    <w:rsid w:val="00C65BD5"/>
    <w:rsid w:val="00C7078A"/>
    <w:rsid w:val="00C76E5F"/>
    <w:rsid w:val="00C8203A"/>
    <w:rsid w:val="00C83F1F"/>
    <w:rsid w:val="00C86C98"/>
    <w:rsid w:val="00C8742E"/>
    <w:rsid w:val="00C918B6"/>
    <w:rsid w:val="00C9211D"/>
    <w:rsid w:val="00C970B6"/>
    <w:rsid w:val="00CA22A8"/>
    <w:rsid w:val="00CA2566"/>
    <w:rsid w:val="00CA64C2"/>
    <w:rsid w:val="00CA6ECD"/>
    <w:rsid w:val="00CB1219"/>
    <w:rsid w:val="00CB5796"/>
    <w:rsid w:val="00CC11EC"/>
    <w:rsid w:val="00CD6E88"/>
    <w:rsid w:val="00CE574E"/>
    <w:rsid w:val="00CF4837"/>
    <w:rsid w:val="00CF4FEA"/>
    <w:rsid w:val="00CF7F92"/>
    <w:rsid w:val="00D00607"/>
    <w:rsid w:val="00D071B6"/>
    <w:rsid w:val="00D2646B"/>
    <w:rsid w:val="00D30002"/>
    <w:rsid w:val="00D31855"/>
    <w:rsid w:val="00D41C3E"/>
    <w:rsid w:val="00D45037"/>
    <w:rsid w:val="00D47431"/>
    <w:rsid w:val="00D57B7E"/>
    <w:rsid w:val="00D71E46"/>
    <w:rsid w:val="00D75439"/>
    <w:rsid w:val="00D772DC"/>
    <w:rsid w:val="00D834C8"/>
    <w:rsid w:val="00D90DDB"/>
    <w:rsid w:val="00DA03A5"/>
    <w:rsid w:val="00DA2C5A"/>
    <w:rsid w:val="00DA36A7"/>
    <w:rsid w:val="00DA65E1"/>
    <w:rsid w:val="00DB23FE"/>
    <w:rsid w:val="00DB6A94"/>
    <w:rsid w:val="00DD4F73"/>
    <w:rsid w:val="00DD5847"/>
    <w:rsid w:val="00DD7F41"/>
    <w:rsid w:val="00DE118F"/>
    <w:rsid w:val="00DE14CE"/>
    <w:rsid w:val="00DE20D4"/>
    <w:rsid w:val="00DE43AE"/>
    <w:rsid w:val="00DE7020"/>
    <w:rsid w:val="00DF3921"/>
    <w:rsid w:val="00DF7397"/>
    <w:rsid w:val="00E002E2"/>
    <w:rsid w:val="00E0191E"/>
    <w:rsid w:val="00E025A4"/>
    <w:rsid w:val="00E03FE2"/>
    <w:rsid w:val="00E06876"/>
    <w:rsid w:val="00E1492B"/>
    <w:rsid w:val="00E157B2"/>
    <w:rsid w:val="00E24EE1"/>
    <w:rsid w:val="00E25098"/>
    <w:rsid w:val="00E27DEF"/>
    <w:rsid w:val="00E300D3"/>
    <w:rsid w:val="00E31CEA"/>
    <w:rsid w:val="00E32B04"/>
    <w:rsid w:val="00E330B8"/>
    <w:rsid w:val="00E348AD"/>
    <w:rsid w:val="00E36E6C"/>
    <w:rsid w:val="00E4147A"/>
    <w:rsid w:val="00E41D8D"/>
    <w:rsid w:val="00E43D27"/>
    <w:rsid w:val="00E44EFA"/>
    <w:rsid w:val="00E46727"/>
    <w:rsid w:val="00E61401"/>
    <w:rsid w:val="00E61CA7"/>
    <w:rsid w:val="00E6201D"/>
    <w:rsid w:val="00E66736"/>
    <w:rsid w:val="00E67586"/>
    <w:rsid w:val="00E7429E"/>
    <w:rsid w:val="00E77FF8"/>
    <w:rsid w:val="00E840B4"/>
    <w:rsid w:val="00E90A66"/>
    <w:rsid w:val="00EA6B32"/>
    <w:rsid w:val="00EB0B7A"/>
    <w:rsid w:val="00EB10DF"/>
    <w:rsid w:val="00EB7174"/>
    <w:rsid w:val="00ED51E9"/>
    <w:rsid w:val="00ED5B0C"/>
    <w:rsid w:val="00EE1251"/>
    <w:rsid w:val="00EE1C42"/>
    <w:rsid w:val="00EE34D6"/>
    <w:rsid w:val="00EF3640"/>
    <w:rsid w:val="00EF73D0"/>
    <w:rsid w:val="00F0089E"/>
    <w:rsid w:val="00F22607"/>
    <w:rsid w:val="00F26940"/>
    <w:rsid w:val="00F374C7"/>
    <w:rsid w:val="00F44ED5"/>
    <w:rsid w:val="00F52060"/>
    <w:rsid w:val="00F53CDF"/>
    <w:rsid w:val="00F54EDF"/>
    <w:rsid w:val="00F653A9"/>
    <w:rsid w:val="00F72607"/>
    <w:rsid w:val="00F73C53"/>
    <w:rsid w:val="00F77C37"/>
    <w:rsid w:val="00F81959"/>
    <w:rsid w:val="00F81A74"/>
    <w:rsid w:val="00F85171"/>
    <w:rsid w:val="00F903EA"/>
    <w:rsid w:val="00FA4E55"/>
    <w:rsid w:val="00FA6753"/>
    <w:rsid w:val="00FA769A"/>
    <w:rsid w:val="00FB1630"/>
    <w:rsid w:val="00FB6BFD"/>
    <w:rsid w:val="00FC3E76"/>
    <w:rsid w:val="00FC425C"/>
    <w:rsid w:val="00FC6B06"/>
    <w:rsid w:val="00FD52A8"/>
    <w:rsid w:val="00FE0BCA"/>
    <w:rsid w:val="00FE2661"/>
    <w:rsid w:val="00FE4311"/>
    <w:rsid w:val="00FE6F6A"/>
    <w:rsid w:val="00FF071F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DC3F1"/>
  <w15:docId w15:val="{5AE28105-AA5D-443A-A0BB-D61524AD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6C"/>
    <w:pPr>
      <w:suppressAutoHyphens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qFormat/>
    <w:locked/>
    <w:rsid w:val="00F65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rsid w:val="00744F6C"/>
    <w:pPr>
      <w:keepNext/>
      <w:numPr>
        <w:ilvl w:val="3"/>
        <w:numId w:val="7"/>
      </w:numPr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744F6C"/>
    <w:pPr>
      <w:keepNext/>
      <w:numPr>
        <w:ilvl w:val="5"/>
        <w:numId w:val="7"/>
      </w:numPr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744F6C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uiPriority w:val="99"/>
    <w:locked/>
    <w:rsid w:val="00744F6C"/>
    <w:rPr>
      <w:rFonts w:cs="Calibri"/>
      <w:i/>
      <w:szCs w:val="20"/>
      <w:lang w:eastAsia="ar-SA"/>
    </w:rPr>
  </w:style>
  <w:style w:type="character" w:customStyle="1" w:styleId="Ttulo6Char">
    <w:name w:val="Título 6 Char"/>
    <w:link w:val="Ttulo6"/>
    <w:uiPriority w:val="99"/>
    <w:locked/>
    <w:rsid w:val="00744F6C"/>
    <w:rPr>
      <w:rFonts w:cs="Calibri"/>
      <w:b/>
      <w:i/>
      <w:sz w:val="18"/>
      <w:szCs w:val="20"/>
      <w:lang w:eastAsia="ar-SA"/>
    </w:rPr>
  </w:style>
  <w:style w:type="character" w:customStyle="1" w:styleId="Ttulo8Char">
    <w:name w:val="Título 8 Char"/>
    <w:link w:val="Ttulo8"/>
    <w:uiPriority w:val="99"/>
    <w:locked/>
    <w:rsid w:val="00744F6C"/>
    <w:rPr>
      <w:rFonts w:cs="Calibri"/>
      <w:i/>
      <w:iCs/>
      <w:sz w:val="24"/>
      <w:szCs w:val="24"/>
      <w:lang w:eastAsia="ar-SA"/>
    </w:rPr>
  </w:style>
  <w:style w:type="character" w:customStyle="1" w:styleId="WW8Num2z0">
    <w:name w:val="WW8Num2z0"/>
    <w:uiPriority w:val="99"/>
    <w:rsid w:val="00744F6C"/>
    <w:rPr>
      <w:rFonts w:ascii="Symbol" w:hAnsi="Symbol"/>
    </w:rPr>
  </w:style>
  <w:style w:type="character" w:customStyle="1" w:styleId="WW8Num3z0">
    <w:name w:val="WW8Num3z0"/>
    <w:uiPriority w:val="99"/>
    <w:rsid w:val="00744F6C"/>
    <w:rPr>
      <w:rFonts w:ascii="Symbol" w:hAnsi="Symbol"/>
    </w:rPr>
  </w:style>
  <w:style w:type="character" w:customStyle="1" w:styleId="WW8Num3z3">
    <w:name w:val="WW8Num3z3"/>
    <w:uiPriority w:val="99"/>
    <w:rsid w:val="00744F6C"/>
    <w:rPr>
      <w:b/>
    </w:rPr>
  </w:style>
  <w:style w:type="character" w:customStyle="1" w:styleId="WW8Num3z7">
    <w:name w:val="WW8Num3z7"/>
    <w:uiPriority w:val="99"/>
    <w:rsid w:val="00744F6C"/>
    <w:rPr>
      <w:b/>
    </w:rPr>
  </w:style>
  <w:style w:type="character" w:customStyle="1" w:styleId="WW8Num4z0">
    <w:name w:val="WW8Num4z0"/>
    <w:uiPriority w:val="99"/>
    <w:rsid w:val="00744F6C"/>
    <w:rPr>
      <w:rFonts w:ascii="Symbol" w:hAnsi="Symbol"/>
    </w:rPr>
  </w:style>
  <w:style w:type="character" w:customStyle="1" w:styleId="WW8Num4z1">
    <w:name w:val="WW8Num4z1"/>
    <w:uiPriority w:val="99"/>
    <w:rsid w:val="00744F6C"/>
    <w:rPr>
      <w:b/>
    </w:rPr>
  </w:style>
  <w:style w:type="character" w:customStyle="1" w:styleId="Absatz-Standardschriftart">
    <w:name w:val="Absatz-Standardschriftart"/>
    <w:uiPriority w:val="99"/>
    <w:rsid w:val="00744F6C"/>
  </w:style>
  <w:style w:type="character" w:customStyle="1" w:styleId="WW-Absatz-Standardschriftart">
    <w:name w:val="WW-Absatz-Standardschriftart"/>
    <w:uiPriority w:val="99"/>
    <w:rsid w:val="00744F6C"/>
  </w:style>
  <w:style w:type="character" w:customStyle="1" w:styleId="WW-Absatz-Standardschriftart1">
    <w:name w:val="WW-Absatz-Standardschriftart1"/>
    <w:uiPriority w:val="99"/>
    <w:rsid w:val="00744F6C"/>
  </w:style>
  <w:style w:type="character" w:customStyle="1" w:styleId="WW-Absatz-Standardschriftart11">
    <w:name w:val="WW-Absatz-Standardschriftart11"/>
    <w:uiPriority w:val="99"/>
    <w:rsid w:val="00744F6C"/>
  </w:style>
  <w:style w:type="character" w:customStyle="1" w:styleId="WW8Num1z0">
    <w:name w:val="WW8Num1z0"/>
    <w:uiPriority w:val="99"/>
    <w:rsid w:val="00744F6C"/>
    <w:rPr>
      <w:rFonts w:ascii="Symbol" w:hAnsi="Symbol"/>
    </w:rPr>
  </w:style>
  <w:style w:type="character" w:customStyle="1" w:styleId="WW8Num3z1">
    <w:name w:val="WW8Num3z1"/>
    <w:uiPriority w:val="99"/>
    <w:rsid w:val="00744F6C"/>
    <w:rPr>
      <w:rFonts w:ascii="Courier New" w:hAnsi="Courier New"/>
    </w:rPr>
  </w:style>
  <w:style w:type="character" w:customStyle="1" w:styleId="WW8Num3z2">
    <w:name w:val="WW8Num3z2"/>
    <w:uiPriority w:val="99"/>
    <w:rsid w:val="00744F6C"/>
    <w:rPr>
      <w:rFonts w:ascii="Wingdings" w:hAnsi="Wingdings"/>
    </w:rPr>
  </w:style>
  <w:style w:type="character" w:customStyle="1" w:styleId="WW8Num5z0">
    <w:name w:val="WW8Num5z0"/>
    <w:uiPriority w:val="99"/>
    <w:rsid w:val="00744F6C"/>
    <w:rPr>
      <w:b/>
      <w:color w:val="auto"/>
    </w:rPr>
  </w:style>
  <w:style w:type="character" w:customStyle="1" w:styleId="WW8Num5z3">
    <w:name w:val="WW8Num5z3"/>
    <w:uiPriority w:val="99"/>
    <w:rsid w:val="00744F6C"/>
    <w:rPr>
      <w:b/>
    </w:rPr>
  </w:style>
  <w:style w:type="character" w:customStyle="1" w:styleId="WW8Num5z7">
    <w:name w:val="WW8Num5z7"/>
    <w:uiPriority w:val="99"/>
    <w:rsid w:val="00744F6C"/>
    <w:rPr>
      <w:b/>
    </w:rPr>
  </w:style>
  <w:style w:type="character" w:customStyle="1" w:styleId="WW8Num6z0">
    <w:name w:val="WW8Num6z0"/>
    <w:uiPriority w:val="99"/>
    <w:rsid w:val="00744F6C"/>
    <w:rPr>
      <w:rFonts w:ascii="Symbol" w:hAnsi="Symbol"/>
      <w:sz w:val="20"/>
    </w:rPr>
  </w:style>
  <w:style w:type="character" w:customStyle="1" w:styleId="WW8Num6z1">
    <w:name w:val="WW8Num6z1"/>
    <w:uiPriority w:val="99"/>
    <w:rsid w:val="00744F6C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744F6C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744F6C"/>
    <w:rPr>
      <w:b/>
    </w:rPr>
  </w:style>
  <w:style w:type="character" w:customStyle="1" w:styleId="WW8Num8z0">
    <w:name w:val="WW8Num8z0"/>
    <w:uiPriority w:val="99"/>
    <w:rsid w:val="00744F6C"/>
    <w:rPr>
      <w:b/>
    </w:rPr>
  </w:style>
  <w:style w:type="character" w:customStyle="1" w:styleId="WW8Num10z1">
    <w:name w:val="WW8Num10z1"/>
    <w:uiPriority w:val="99"/>
    <w:rsid w:val="00744F6C"/>
    <w:rPr>
      <w:b/>
    </w:rPr>
  </w:style>
  <w:style w:type="character" w:customStyle="1" w:styleId="WW8Num11z0">
    <w:name w:val="WW8Num11z0"/>
    <w:uiPriority w:val="99"/>
    <w:rsid w:val="00744F6C"/>
    <w:rPr>
      <w:b/>
    </w:rPr>
  </w:style>
  <w:style w:type="character" w:customStyle="1" w:styleId="WW8Num12z0">
    <w:name w:val="WW8Num12z0"/>
    <w:uiPriority w:val="99"/>
    <w:rsid w:val="00744F6C"/>
    <w:rPr>
      <w:b/>
    </w:rPr>
  </w:style>
  <w:style w:type="character" w:customStyle="1" w:styleId="WW8Num14z0">
    <w:name w:val="WW8Num14z0"/>
    <w:uiPriority w:val="99"/>
    <w:rsid w:val="00744F6C"/>
    <w:rPr>
      <w:b/>
    </w:rPr>
  </w:style>
  <w:style w:type="character" w:customStyle="1" w:styleId="WW8Num16z0">
    <w:name w:val="WW8Num16z0"/>
    <w:uiPriority w:val="99"/>
    <w:rsid w:val="00744F6C"/>
    <w:rPr>
      <w:rFonts w:ascii="Symbol" w:hAnsi="Symbol"/>
    </w:rPr>
  </w:style>
  <w:style w:type="character" w:customStyle="1" w:styleId="WW8Num16z1">
    <w:name w:val="WW8Num16z1"/>
    <w:uiPriority w:val="99"/>
    <w:rsid w:val="00744F6C"/>
    <w:rPr>
      <w:rFonts w:ascii="Courier New" w:hAnsi="Courier New"/>
    </w:rPr>
  </w:style>
  <w:style w:type="character" w:customStyle="1" w:styleId="WW8Num16z2">
    <w:name w:val="WW8Num16z2"/>
    <w:uiPriority w:val="99"/>
    <w:rsid w:val="00744F6C"/>
    <w:rPr>
      <w:rFonts w:ascii="Wingdings" w:hAnsi="Wingdings"/>
    </w:rPr>
  </w:style>
  <w:style w:type="character" w:customStyle="1" w:styleId="HeaderChar">
    <w:name w:val="Header Char"/>
    <w:uiPriority w:val="99"/>
    <w:rsid w:val="00744F6C"/>
    <w:rPr>
      <w:rFonts w:ascii="Times New Roman" w:hAnsi="Times New Roman"/>
      <w:sz w:val="20"/>
    </w:rPr>
  </w:style>
  <w:style w:type="character" w:customStyle="1" w:styleId="BodyText2Char">
    <w:name w:val="Body Text 2 Char"/>
    <w:uiPriority w:val="99"/>
    <w:rsid w:val="00744F6C"/>
    <w:rPr>
      <w:rFonts w:ascii="Arial" w:hAnsi="Arial"/>
      <w:sz w:val="20"/>
    </w:rPr>
  </w:style>
  <w:style w:type="character" w:customStyle="1" w:styleId="FooterChar">
    <w:name w:val="Footer Char"/>
    <w:uiPriority w:val="99"/>
    <w:rsid w:val="00744F6C"/>
    <w:rPr>
      <w:rFonts w:ascii="Times New Roman" w:hAnsi="Times New Roman"/>
      <w:sz w:val="20"/>
    </w:rPr>
  </w:style>
  <w:style w:type="character" w:styleId="Hyperlink">
    <w:name w:val="Hyperlink"/>
    <w:uiPriority w:val="99"/>
    <w:rsid w:val="00744F6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rsid w:val="00744F6C"/>
    <w:rPr>
      <w:rFonts w:ascii="Times New Roman" w:hAnsi="Times New Roman"/>
      <w:sz w:val="20"/>
    </w:rPr>
  </w:style>
  <w:style w:type="character" w:customStyle="1" w:styleId="BodyTextIndentChar">
    <w:name w:val="Body Text Indent Char"/>
    <w:uiPriority w:val="99"/>
    <w:rsid w:val="00744F6C"/>
    <w:rPr>
      <w:rFonts w:ascii="Times New Roman" w:hAnsi="Times New Roman"/>
      <w:sz w:val="20"/>
    </w:rPr>
  </w:style>
  <w:style w:type="character" w:customStyle="1" w:styleId="TitleChar">
    <w:name w:val="Title Char"/>
    <w:uiPriority w:val="99"/>
    <w:rsid w:val="00744F6C"/>
    <w:rPr>
      <w:rFonts w:ascii="Times New Roman" w:hAnsi="Times New Roman"/>
      <w:b/>
      <w:sz w:val="20"/>
      <w:u w:val="single"/>
    </w:rPr>
  </w:style>
  <w:style w:type="character" w:customStyle="1" w:styleId="BalloonTextChar">
    <w:name w:val="Balloon Text Char"/>
    <w:uiPriority w:val="99"/>
    <w:rsid w:val="00744F6C"/>
    <w:rPr>
      <w:rFonts w:ascii="Tahoma" w:hAnsi="Tahoma"/>
      <w:sz w:val="16"/>
    </w:rPr>
  </w:style>
  <w:style w:type="character" w:styleId="HiperlinkVisitado">
    <w:name w:val="FollowedHyperlink"/>
    <w:uiPriority w:val="99"/>
    <w:rsid w:val="00744F6C"/>
    <w:rPr>
      <w:rFonts w:cs="Times New Roman"/>
      <w:color w:val="800080"/>
      <w:u w:val="single"/>
    </w:rPr>
  </w:style>
  <w:style w:type="character" w:customStyle="1" w:styleId="addmd1">
    <w:name w:val="addmd1"/>
    <w:uiPriority w:val="99"/>
    <w:rsid w:val="00744F6C"/>
    <w:rPr>
      <w:rFonts w:ascii="Arial" w:hAnsi="Arial"/>
      <w:sz w:val="20"/>
    </w:rPr>
  </w:style>
  <w:style w:type="character" w:styleId="Refdecomentrio">
    <w:name w:val="annotation reference"/>
    <w:uiPriority w:val="99"/>
    <w:semiHidden/>
    <w:rsid w:val="00744F6C"/>
    <w:rPr>
      <w:rFonts w:cs="Times New Roman"/>
      <w:sz w:val="16"/>
    </w:rPr>
  </w:style>
  <w:style w:type="character" w:customStyle="1" w:styleId="apple-style-span">
    <w:name w:val="apple-style-span"/>
    <w:uiPriority w:val="99"/>
    <w:rsid w:val="00744F6C"/>
    <w:rPr>
      <w:rFonts w:cs="Times New Roman"/>
    </w:rPr>
  </w:style>
  <w:style w:type="character" w:customStyle="1" w:styleId="apple-converted-space">
    <w:name w:val="apple-converted-space"/>
    <w:uiPriority w:val="99"/>
    <w:rsid w:val="00744F6C"/>
    <w:rPr>
      <w:rFonts w:cs="Times New Roman"/>
    </w:rPr>
  </w:style>
  <w:style w:type="character" w:customStyle="1" w:styleId="Marcas">
    <w:name w:val="Marcas"/>
    <w:uiPriority w:val="99"/>
    <w:rsid w:val="00744F6C"/>
    <w:rPr>
      <w:rFonts w:ascii="OpenSymbol" w:hAnsi="OpenSymbol"/>
    </w:rPr>
  </w:style>
  <w:style w:type="paragraph" w:customStyle="1" w:styleId="Captulo">
    <w:name w:val="Capítulo"/>
    <w:basedOn w:val="Normal"/>
    <w:next w:val="Corpodetexto"/>
    <w:uiPriority w:val="99"/>
    <w:rsid w:val="00744F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744F6C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uiPriority w:val="99"/>
    <w:semiHidden/>
    <w:locked/>
    <w:rsid w:val="00B33F9D"/>
    <w:rPr>
      <w:rFonts w:cs="Calibri"/>
      <w:sz w:val="20"/>
      <w:szCs w:val="20"/>
      <w:lang w:eastAsia="ar-SA" w:bidi="ar-SA"/>
    </w:rPr>
  </w:style>
  <w:style w:type="paragraph" w:styleId="Lista">
    <w:name w:val="List"/>
    <w:basedOn w:val="Corpodetexto"/>
    <w:uiPriority w:val="99"/>
    <w:rsid w:val="00744F6C"/>
    <w:rPr>
      <w:rFonts w:cs="Tahoma"/>
    </w:rPr>
  </w:style>
  <w:style w:type="paragraph" w:customStyle="1" w:styleId="Legenda1">
    <w:name w:val="Legenda1"/>
    <w:basedOn w:val="Normal"/>
    <w:uiPriority w:val="99"/>
    <w:rsid w:val="00744F6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44F6C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99"/>
    <w:qFormat/>
    <w:rsid w:val="00744F6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character" w:customStyle="1" w:styleId="TtuloChar">
    <w:name w:val="Título Char"/>
    <w:link w:val="Ttulo"/>
    <w:uiPriority w:val="99"/>
    <w:locked/>
    <w:rsid w:val="00B33F9D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Ttulo"/>
    <w:next w:val="Corpodetexto"/>
    <w:link w:val="SubttuloChar"/>
    <w:uiPriority w:val="99"/>
    <w:qFormat/>
    <w:rsid w:val="00744F6C"/>
    <w:pPr>
      <w:jc w:val="center"/>
    </w:pPr>
    <w:rPr>
      <w:i/>
      <w:iCs/>
    </w:rPr>
  </w:style>
  <w:style w:type="character" w:customStyle="1" w:styleId="SubttuloChar">
    <w:name w:val="Subtítulo Char"/>
    <w:link w:val="Subttulo"/>
    <w:uiPriority w:val="99"/>
    <w:locked/>
    <w:rsid w:val="00B33F9D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PargrafodaLista1">
    <w:name w:val="Parágrafo da Lista1"/>
    <w:basedOn w:val="Normal"/>
    <w:uiPriority w:val="99"/>
    <w:rsid w:val="00744F6C"/>
    <w:pPr>
      <w:ind w:left="720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744F6C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E300D3"/>
    <w:rPr>
      <w:rFonts w:cs="Times New Roman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744F6C"/>
    <w:pPr>
      <w:spacing w:line="360" w:lineRule="auto"/>
      <w:ind w:right="-376"/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semiHidden/>
    <w:locked/>
    <w:rsid w:val="00B33F9D"/>
    <w:rPr>
      <w:rFonts w:cs="Calibri"/>
      <w:sz w:val="20"/>
      <w:szCs w:val="20"/>
      <w:lang w:eastAsia="ar-SA" w:bidi="ar-SA"/>
    </w:rPr>
  </w:style>
  <w:style w:type="paragraph" w:styleId="Legenda">
    <w:name w:val="caption"/>
    <w:basedOn w:val="Normal"/>
    <w:next w:val="Normal"/>
    <w:uiPriority w:val="99"/>
    <w:qFormat/>
    <w:rsid w:val="00744F6C"/>
    <w:rPr>
      <w:rFonts w:ascii="Arial" w:hAnsi="Arial"/>
      <w:b/>
      <w:sz w:val="24"/>
    </w:rPr>
  </w:style>
  <w:style w:type="paragraph" w:styleId="Rodap">
    <w:name w:val="footer"/>
    <w:basedOn w:val="Normal"/>
    <w:link w:val="RodapChar"/>
    <w:uiPriority w:val="99"/>
    <w:rsid w:val="00744F6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B33F9D"/>
    <w:rPr>
      <w:rFonts w:cs="Calibri"/>
      <w:sz w:val="20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rsid w:val="00744F6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33F9D"/>
    <w:rPr>
      <w:rFonts w:cs="Calibri"/>
      <w:sz w:val="20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uiPriority w:val="99"/>
    <w:rsid w:val="00744F6C"/>
    <w:pPr>
      <w:jc w:val="center"/>
    </w:pPr>
    <w:rPr>
      <w:b/>
      <w:sz w:val="28"/>
      <w:u w:val="single"/>
    </w:rPr>
  </w:style>
  <w:style w:type="paragraph" w:customStyle="1" w:styleId="Normal2">
    <w:name w:val="Normal2"/>
    <w:basedOn w:val="Normal"/>
    <w:uiPriority w:val="99"/>
    <w:rsid w:val="00744F6C"/>
    <w:pPr>
      <w:tabs>
        <w:tab w:val="right" w:pos="1985"/>
      </w:tabs>
      <w:ind w:left="567" w:hanging="567"/>
      <w:jc w:val="both"/>
    </w:pPr>
    <w:rPr>
      <w:sz w:val="24"/>
      <w:u w:val="single"/>
      <w:lang w:val="pt-PT"/>
    </w:rPr>
  </w:style>
  <w:style w:type="paragraph" w:customStyle="1" w:styleId="para1">
    <w:name w:val="para1"/>
    <w:basedOn w:val="Normal"/>
    <w:uiPriority w:val="99"/>
    <w:rsid w:val="00744F6C"/>
    <w:pPr>
      <w:ind w:left="737" w:hanging="170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744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33F9D"/>
    <w:rPr>
      <w:rFonts w:cs="Calibri"/>
      <w:sz w:val="2"/>
      <w:lang w:eastAsia="ar-SA" w:bidi="ar-SA"/>
    </w:rPr>
  </w:style>
  <w:style w:type="paragraph" w:customStyle="1" w:styleId="para2">
    <w:name w:val="para2"/>
    <w:basedOn w:val="para1"/>
    <w:uiPriority w:val="99"/>
    <w:rsid w:val="00744F6C"/>
    <w:pPr>
      <w:ind w:left="567" w:hanging="142"/>
    </w:pPr>
  </w:style>
  <w:style w:type="paragraph" w:styleId="Commarcadores5">
    <w:name w:val="List Bullet 5"/>
    <w:basedOn w:val="Normal"/>
    <w:uiPriority w:val="99"/>
    <w:rsid w:val="00744F6C"/>
    <w:pPr>
      <w:widowControl w:val="0"/>
      <w:numPr>
        <w:numId w:val="8"/>
      </w:numPr>
      <w:spacing w:line="360" w:lineRule="auto"/>
      <w:jc w:val="both"/>
    </w:pPr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744F6C"/>
  </w:style>
  <w:style w:type="character" w:customStyle="1" w:styleId="TextodecomentrioChar">
    <w:name w:val="Texto de comentário Char"/>
    <w:link w:val="Textodecomentrio"/>
    <w:uiPriority w:val="99"/>
    <w:semiHidden/>
    <w:locked/>
    <w:rsid w:val="00B33F9D"/>
    <w:rPr>
      <w:rFonts w:cs="Calibri"/>
      <w:sz w:val="20"/>
      <w:szCs w:val="20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44F6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33F9D"/>
    <w:rPr>
      <w:rFonts w:cs="Calibri"/>
      <w:b/>
      <w:bCs/>
      <w:sz w:val="20"/>
      <w:szCs w:val="20"/>
      <w:lang w:eastAsia="ar-SA" w:bidi="ar-SA"/>
    </w:rPr>
  </w:style>
  <w:style w:type="paragraph" w:customStyle="1" w:styleId="ListaMdia2-nfase21">
    <w:name w:val="Lista Média 2 - Ênfase 21"/>
    <w:uiPriority w:val="99"/>
    <w:rsid w:val="00744F6C"/>
    <w:pPr>
      <w:suppressAutoHyphens/>
    </w:pPr>
    <w:rPr>
      <w:rFonts w:cs="Calibri"/>
      <w:lang w:eastAsia="ar-SA"/>
    </w:rPr>
  </w:style>
  <w:style w:type="paragraph" w:customStyle="1" w:styleId="Contedodetabela">
    <w:name w:val="Conteúdo de tabela"/>
    <w:basedOn w:val="Normal"/>
    <w:uiPriority w:val="99"/>
    <w:rsid w:val="00744F6C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744F6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uiPriority w:val="99"/>
    <w:rsid w:val="00744F6C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744F6C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5D41B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654700"/>
    <w:pPr>
      <w:suppressAutoHyphens w:val="0"/>
      <w:ind w:left="720"/>
    </w:pPr>
    <w:rPr>
      <w:rFonts w:eastAsia="MS Mincho" w:cs="Times New Roman"/>
      <w:lang w:eastAsia="pt-BR"/>
    </w:rPr>
  </w:style>
  <w:style w:type="paragraph" w:styleId="NormalWeb">
    <w:name w:val="Normal (Web)"/>
    <w:basedOn w:val="Normal"/>
    <w:uiPriority w:val="99"/>
    <w:rsid w:val="00136B27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7E5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85DD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653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0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5845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1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9098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1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1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160E-D0F7-45DF-B932-B269459D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PROPP N° xx, DE xx DE xxxxxx DE 2009</vt:lpstr>
    </vt:vector>
  </TitlesOfParts>
  <Company>UFMS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PPGComp 2021</dc:title>
  <dc:subject/>
  <dc:creator>USER</dc:creator>
  <cp:keywords/>
  <dc:description/>
  <cp:lastModifiedBy>Marcos Iseki</cp:lastModifiedBy>
  <cp:revision>2</cp:revision>
  <cp:lastPrinted>2018-09-26T14:23:00Z</cp:lastPrinted>
  <dcterms:created xsi:type="dcterms:W3CDTF">2020-10-13T14:23:00Z</dcterms:created>
  <dcterms:modified xsi:type="dcterms:W3CDTF">2020-10-13T14:23:00Z</dcterms:modified>
</cp:coreProperties>
</file>